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0F" w:rsidRDefault="0098770F" w:rsidP="00BD0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DOMANDA DI PARTECIPAZIONE </w:t>
      </w:r>
      <w:r w:rsidR="00E7404A">
        <w:rPr>
          <w:rFonts w:ascii="Arial" w:hAnsi="Arial" w:cs="Arial"/>
          <w:b/>
        </w:rPr>
        <w:t>CENTRO LUDICO ESTIVO</w:t>
      </w:r>
    </w:p>
    <w:p w:rsidR="00DD2209" w:rsidRDefault="00DD2209" w:rsidP="0098770F">
      <w:pPr>
        <w:ind w:right="566"/>
        <w:jc w:val="center"/>
        <w:rPr>
          <w:rFonts w:ascii="Arial" w:hAnsi="Arial" w:cs="Arial"/>
          <w:b/>
        </w:rPr>
      </w:pPr>
    </w:p>
    <w:p w:rsidR="0098770F" w:rsidRDefault="0098770F" w:rsidP="0098770F">
      <w:pPr>
        <w:ind w:right="566"/>
        <w:jc w:val="center"/>
        <w:rPr>
          <w:rFonts w:ascii="Arial" w:hAnsi="Arial" w:cs="Arial"/>
          <w:b/>
        </w:rPr>
      </w:pPr>
    </w:p>
    <w:p w:rsidR="0098770F" w:rsidRPr="0098770F" w:rsidRDefault="0098770F" w:rsidP="0098770F">
      <w:pPr>
        <w:ind w:right="566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</w:t>
      </w:r>
      <w:r w:rsidRPr="0098770F">
        <w:rPr>
          <w:rFonts w:ascii="Arial" w:hAnsi="Arial" w:cs="Arial"/>
          <w:b/>
          <w:i/>
        </w:rPr>
        <w:t>AL COMUNE DI ALCARA LI FUSI</w:t>
      </w:r>
    </w:p>
    <w:p w:rsidR="00F140A0" w:rsidRPr="0098770F" w:rsidRDefault="0098770F" w:rsidP="0098770F">
      <w:pPr>
        <w:ind w:left="708"/>
        <w:jc w:val="center"/>
        <w:rPr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</w:t>
      </w:r>
      <w:r w:rsidRPr="0098770F">
        <w:rPr>
          <w:rFonts w:ascii="Arial" w:hAnsi="Arial" w:cs="Arial"/>
          <w:b/>
          <w:i/>
        </w:rPr>
        <w:t>UFFICIO SERVIZI SOCIALI</w:t>
      </w:r>
    </w:p>
    <w:p w:rsidR="00E55154" w:rsidRDefault="00E55154" w:rsidP="00E55154">
      <w:pPr>
        <w:jc w:val="right"/>
        <w:rPr>
          <w:rFonts w:cs="Calibri"/>
          <w:b/>
        </w:rPr>
      </w:pPr>
    </w:p>
    <w:p w:rsidR="00477255" w:rsidRDefault="00477255" w:rsidP="00E55154">
      <w:pPr>
        <w:jc w:val="right"/>
        <w:rPr>
          <w:rFonts w:cs="Calibri"/>
          <w:b/>
        </w:rPr>
      </w:pPr>
    </w:p>
    <w:p w:rsidR="00DD2209" w:rsidRDefault="00DD2209" w:rsidP="00E55154">
      <w:pPr>
        <w:jc w:val="right"/>
        <w:rPr>
          <w:rFonts w:cs="Calibri"/>
          <w:b/>
        </w:rPr>
      </w:pPr>
    </w:p>
    <w:p w:rsidR="00E55154" w:rsidRDefault="00E55154" w:rsidP="00A873BB">
      <w:p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</w:rPr>
        <w:t>Il/la sottoscritto/a______________________________________________________________</w:t>
      </w:r>
      <w:r w:rsidR="00174BB5">
        <w:rPr>
          <w:rFonts w:cs="Calibri"/>
        </w:rPr>
        <w:t>___</w:t>
      </w:r>
      <w:r>
        <w:rPr>
          <w:rFonts w:cs="Calibri"/>
        </w:rPr>
        <w:t xml:space="preserve">_ 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>________________</w:t>
      </w:r>
      <w:r w:rsidR="00DD2209">
        <w:rPr>
          <w:rFonts w:cs="Calibri"/>
        </w:rPr>
        <w:t xml:space="preserve">_____________________________ </w:t>
      </w:r>
      <w:r>
        <w:rPr>
          <w:rFonts w:cs="Calibri"/>
        </w:rPr>
        <w:t xml:space="preserve">  il </w:t>
      </w:r>
      <w:r w:rsidR="00DD2209">
        <w:rPr>
          <w:rFonts w:cs="Calibri"/>
        </w:rPr>
        <w:t>_</w:t>
      </w:r>
      <w:r>
        <w:rPr>
          <w:rFonts w:cs="Calibri"/>
        </w:rPr>
        <w:t>___________________</w:t>
      </w:r>
      <w:r w:rsidR="00174BB5">
        <w:rPr>
          <w:rFonts w:cs="Calibri"/>
        </w:rPr>
        <w:t>__</w:t>
      </w:r>
      <w:r>
        <w:rPr>
          <w:rFonts w:cs="Calibri"/>
        </w:rPr>
        <w:t>___</w:t>
      </w:r>
    </w:p>
    <w:p w:rsidR="00827E21" w:rsidRDefault="00DD2209" w:rsidP="00A873BB">
      <w:pPr>
        <w:tabs>
          <w:tab w:val="left" w:pos="5520"/>
        </w:tabs>
        <w:spacing w:line="360" w:lineRule="auto"/>
        <w:jc w:val="both"/>
        <w:rPr>
          <w:rFonts w:cs="Calibri"/>
        </w:rPr>
      </w:pPr>
      <w:proofErr w:type="gramStart"/>
      <w:r>
        <w:rPr>
          <w:rFonts w:cs="Calibri"/>
        </w:rPr>
        <w:t>e</w:t>
      </w:r>
      <w:r w:rsidR="009A0FBF">
        <w:rPr>
          <w:rFonts w:cs="Calibri"/>
        </w:rPr>
        <w:t>d</w:t>
      </w:r>
      <w:proofErr w:type="gramEnd"/>
      <w:r w:rsidR="009A0FBF">
        <w:rPr>
          <w:rFonts w:cs="Calibri"/>
        </w:rPr>
        <w:t xml:space="preserve"> ivi </w:t>
      </w:r>
      <w:r w:rsidR="00E55154">
        <w:rPr>
          <w:rFonts w:cs="Calibri"/>
        </w:rPr>
        <w:t xml:space="preserve">residente </w:t>
      </w:r>
      <w:r w:rsidR="00174BB5">
        <w:rPr>
          <w:rFonts w:cs="Calibri"/>
        </w:rPr>
        <w:t xml:space="preserve">in via </w:t>
      </w:r>
      <w:r w:rsidR="00E55154">
        <w:rPr>
          <w:rFonts w:cs="Calibri"/>
        </w:rPr>
        <w:t>________</w:t>
      </w:r>
      <w:r w:rsidR="00174BB5">
        <w:rPr>
          <w:rFonts w:cs="Calibri"/>
        </w:rPr>
        <w:t>_________________________</w:t>
      </w:r>
      <w:r w:rsidR="009A0FBF">
        <w:rPr>
          <w:rFonts w:cs="Calibri"/>
        </w:rPr>
        <w:t>_________________</w:t>
      </w:r>
      <w:r w:rsidR="00174BB5">
        <w:rPr>
          <w:rFonts w:cs="Calibri"/>
        </w:rPr>
        <w:t>n.__________ Tel.____________________________</w:t>
      </w:r>
      <w:r w:rsidR="00E55154">
        <w:rPr>
          <w:rFonts w:cs="Calibri"/>
        </w:rPr>
        <w:t xml:space="preserve">_ </w:t>
      </w:r>
      <w:r w:rsidR="00174BB5">
        <w:rPr>
          <w:rFonts w:cs="Calibri"/>
        </w:rPr>
        <w:t>in qualità di genitore del minore _____________________</w:t>
      </w:r>
      <w:r w:rsidR="00E55154">
        <w:rPr>
          <w:rFonts w:cs="Calibri"/>
        </w:rPr>
        <w:t xml:space="preserve"> _____________________________</w:t>
      </w:r>
      <w:r w:rsidR="00174BB5">
        <w:rPr>
          <w:rFonts w:cs="Calibri"/>
        </w:rPr>
        <w:t>_________</w:t>
      </w:r>
      <w:r w:rsidR="00E55154">
        <w:rPr>
          <w:rFonts w:cs="Calibri"/>
        </w:rPr>
        <w:t xml:space="preserve"> </w:t>
      </w:r>
      <w:r w:rsidR="00174BB5">
        <w:rPr>
          <w:rFonts w:cs="Calibri"/>
        </w:rPr>
        <w:t>nato a ______</w:t>
      </w:r>
      <w:r w:rsidR="00E55154">
        <w:rPr>
          <w:rFonts w:cs="Calibri"/>
        </w:rPr>
        <w:t xml:space="preserve">______________________________ </w:t>
      </w:r>
      <w:r w:rsidR="00174BB5">
        <w:rPr>
          <w:rFonts w:cs="Calibri"/>
        </w:rPr>
        <w:t>il</w:t>
      </w:r>
      <w:r w:rsidR="00E55154">
        <w:rPr>
          <w:rFonts w:cs="Calibri"/>
        </w:rPr>
        <w:t xml:space="preserve"> _____________________________________</w:t>
      </w:r>
    </w:p>
    <w:p w:rsidR="009A0FBF" w:rsidRDefault="00331B9A" w:rsidP="00A873BB">
      <w:pPr>
        <w:tabs>
          <w:tab w:val="left" w:pos="5520"/>
        </w:tabs>
        <w:spacing w:line="360" w:lineRule="auto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33020</wp:posOffset>
                </wp:positionV>
                <wp:extent cx="128905" cy="140335"/>
                <wp:effectExtent l="8890" t="8255" r="508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A6A9" id="Rectangle 3" o:spid="_x0000_s1026" style="position:absolute;margin-left:318.25pt;margin-top:2.6pt;width:10.1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yJHwIAADs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"/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33020</wp:posOffset>
                </wp:positionV>
                <wp:extent cx="128905" cy="140335"/>
                <wp:effectExtent l="12700" t="8255" r="1079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9A993" id="Rectangle 2" o:spid="_x0000_s1026" style="position:absolute;margin-left:164.8pt;margin-top:2.6pt;width:10.1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"/>
            </w:pict>
          </mc:Fallback>
        </mc:AlternateContent>
      </w:r>
      <w:proofErr w:type="gramStart"/>
      <w:r w:rsidR="00174BB5">
        <w:rPr>
          <w:rFonts w:cs="Calibri"/>
        </w:rPr>
        <w:t>frequentante</w:t>
      </w:r>
      <w:proofErr w:type="gramEnd"/>
      <w:r w:rsidR="00174BB5">
        <w:rPr>
          <w:rFonts w:cs="Calibri"/>
        </w:rPr>
        <w:t xml:space="preserve"> la Scuola </w:t>
      </w:r>
      <w:proofErr w:type="spellStart"/>
      <w:r w:rsidR="00174BB5">
        <w:rPr>
          <w:rFonts w:cs="Calibri"/>
        </w:rPr>
        <w:t>Pimaria</w:t>
      </w:r>
      <w:proofErr w:type="spellEnd"/>
      <w:r w:rsidR="00174BB5">
        <w:rPr>
          <w:rFonts w:cs="Calibri"/>
        </w:rPr>
        <w:t xml:space="preserve"> </w:t>
      </w:r>
      <w:r w:rsidR="003450E9">
        <w:rPr>
          <w:rFonts w:cs="Calibri"/>
        </w:rPr>
        <w:t xml:space="preserve">             Secondaria di I° grado </w:t>
      </w:r>
      <w:r w:rsidR="003450E9">
        <w:rPr>
          <w:rFonts w:cs="Calibri"/>
        </w:rPr>
        <w:tab/>
      </w:r>
    </w:p>
    <w:p w:rsidR="00DD2209" w:rsidRDefault="00DD2209" w:rsidP="00A873BB">
      <w:pPr>
        <w:tabs>
          <w:tab w:val="left" w:pos="5520"/>
        </w:tabs>
        <w:spacing w:line="360" w:lineRule="auto"/>
        <w:jc w:val="both"/>
        <w:rPr>
          <w:rFonts w:cs="Calibri"/>
        </w:rPr>
      </w:pPr>
    </w:p>
    <w:p w:rsidR="00DD2209" w:rsidRPr="00DD2209" w:rsidRDefault="00E55154" w:rsidP="00DD2209">
      <w:pPr>
        <w:tabs>
          <w:tab w:val="left" w:pos="5520"/>
        </w:tabs>
        <w:spacing w:line="360" w:lineRule="auto"/>
        <w:jc w:val="center"/>
        <w:rPr>
          <w:rFonts w:cs="Calibri"/>
          <w:b/>
        </w:rPr>
      </w:pPr>
      <w:r>
        <w:rPr>
          <w:rFonts w:cs="Calibri"/>
          <w:b/>
        </w:rPr>
        <w:t>CHIEDE</w:t>
      </w:r>
    </w:p>
    <w:p w:rsidR="009A0FBF" w:rsidRDefault="003450E9" w:rsidP="00A873BB">
      <w:pPr>
        <w:spacing w:line="360" w:lineRule="auto"/>
        <w:jc w:val="both"/>
        <w:rPr>
          <w:rFonts w:cs="Calibri"/>
        </w:rPr>
      </w:pPr>
      <w:r>
        <w:rPr>
          <w:rFonts w:cs="Calibri"/>
        </w:rPr>
        <w:t>La partecipazione del</w:t>
      </w:r>
      <w:r w:rsidR="00E7404A">
        <w:rPr>
          <w:rFonts w:cs="Calibri"/>
        </w:rPr>
        <w:t>/della</w:t>
      </w:r>
      <w:r>
        <w:rPr>
          <w:rFonts w:cs="Calibri"/>
        </w:rPr>
        <w:t xml:space="preserve"> propri</w:t>
      </w:r>
      <w:r w:rsidR="00E7404A">
        <w:rPr>
          <w:rFonts w:cs="Calibri"/>
        </w:rPr>
        <w:t>o/a</w:t>
      </w:r>
      <w:r>
        <w:rPr>
          <w:rFonts w:cs="Calibri"/>
        </w:rPr>
        <w:t xml:space="preserve"> figli</w:t>
      </w:r>
      <w:r w:rsidR="00E7404A">
        <w:rPr>
          <w:rFonts w:cs="Calibri"/>
        </w:rPr>
        <w:t>o/a</w:t>
      </w:r>
      <w:r>
        <w:rPr>
          <w:rFonts w:cs="Calibri"/>
        </w:rPr>
        <w:t xml:space="preserve"> a</w:t>
      </w:r>
      <w:r w:rsidR="00E7404A">
        <w:rPr>
          <w:rFonts w:cs="Calibri"/>
        </w:rPr>
        <w:t>lle attività del Centro Ludico Estivo</w:t>
      </w:r>
      <w:r>
        <w:rPr>
          <w:rFonts w:cs="Calibri"/>
        </w:rPr>
        <w:t>, organizzat</w:t>
      </w:r>
      <w:r w:rsidR="00E7404A">
        <w:rPr>
          <w:rFonts w:cs="Calibri"/>
        </w:rPr>
        <w:t>o</w:t>
      </w:r>
      <w:r>
        <w:rPr>
          <w:rFonts w:cs="Calibri"/>
        </w:rPr>
        <w:t xml:space="preserve"> da questo Comune ne</w:t>
      </w:r>
      <w:r w:rsidR="009A0FBF">
        <w:rPr>
          <w:rFonts w:cs="Calibri"/>
        </w:rPr>
        <w:t>i</w:t>
      </w:r>
      <w:r>
        <w:rPr>
          <w:rFonts w:cs="Calibri"/>
        </w:rPr>
        <w:t xml:space="preserve"> mes</w:t>
      </w:r>
      <w:r w:rsidR="009A0FBF">
        <w:rPr>
          <w:rFonts w:cs="Calibri"/>
        </w:rPr>
        <w:t>i</w:t>
      </w:r>
      <w:r>
        <w:rPr>
          <w:rFonts w:cs="Calibri"/>
        </w:rPr>
        <w:t xml:space="preserve"> di</w:t>
      </w:r>
      <w:r w:rsidR="00E7404A">
        <w:rPr>
          <w:rFonts w:cs="Calibri"/>
        </w:rPr>
        <w:t xml:space="preserve"> Luglio</w:t>
      </w:r>
      <w:r w:rsidR="00331B9A">
        <w:rPr>
          <w:rFonts w:cs="Calibri"/>
        </w:rPr>
        <w:t>/A</w:t>
      </w:r>
      <w:r w:rsidR="00E53F02">
        <w:rPr>
          <w:rFonts w:cs="Calibri"/>
        </w:rPr>
        <w:t>gosto 2026</w:t>
      </w:r>
      <w:bookmarkStart w:id="0" w:name="_GoBack"/>
      <w:bookmarkEnd w:id="0"/>
      <w:r w:rsidR="00DD2209">
        <w:rPr>
          <w:rFonts w:cs="Calibri"/>
        </w:rPr>
        <w:t>.</w:t>
      </w:r>
      <w:r>
        <w:rPr>
          <w:rFonts w:cs="Calibri"/>
        </w:rPr>
        <w:t xml:space="preserve">         </w:t>
      </w:r>
    </w:p>
    <w:p w:rsidR="003450E9" w:rsidRDefault="003450E9" w:rsidP="00A873BB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  </w:t>
      </w:r>
    </w:p>
    <w:p w:rsidR="0053492C" w:rsidRDefault="00F140A0" w:rsidP="00A873BB">
      <w:pPr>
        <w:tabs>
          <w:tab w:val="left" w:pos="5520"/>
        </w:tabs>
        <w:spacing w:line="360" w:lineRule="auto"/>
        <w:rPr>
          <w:rFonts w:cs="Calibri"/>
          <w:b/>
        </w:rPr>
      </w:pPr>
      <w:r>
        <w:rPr>
          <w:rFonts w:cs="Calibri"/>
          <w:b/>
        </w:rPr>
        <w:t xml:space="preserve">A tal fine, ai sensi del D.P.R. 445/2000, sotto la propria responsabilità, </w:t>
      </w:r>
      <w:proofErr w:type="gramStart"/>
      <w:r>
        <w:rPr>
          <w:rFonts w:cs="Calibri"/>
          <w:b/>
        </w:rPr>
        <w:t>dichiara :</w:t>
      </w:r>
      <w:proofErr w:type="gramEnd"/>
    </w:p>
    <w:p w:rsidR="00F140A0" w:rsidRDefault="00F140A0" w:rsidP="00F140A0">
      <w:pPr>
        <w:pStyle w:val="Paragrafoelenco"/>
        <w:numPr>
          <w:ilvl w:val="0"/>
          <w:numId w:val="8"/>
        </w:num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</w:rPr>
        <w:t>Di autorizzare il/la pro</w:t>
      </w:r>
      <w:r w:rsidR="009A0FBF">
        <w:rPr>
          <w:rFonts w:cs="Calibri"/>
        </w:rPr>
        <w:t>prio/a figlio/a allo svolgiment</w:t>
      </w:r>
      <w:r>
        <w:rPr>
          <w:rFonts w:cs="Calibri"/>
        </w:rPr>
        <w:t xml:space="preserve">o di tutte le </w:t>
      </w:r>
      <w:r w:rsidR="001F5003">
        <w:rPr>
          <w:rFonts w:cs="Calibri"/>
        </w:rPr>
        <w:t>attività previste dal servizio.</w:t>
      </w:r>
    </w:p>
    <w:p w:rsidR="00F140A0" w:rsidRDefault="00F140A0" w:rsidP="00F140A0">
      <w:pPr>
        <w:pStyle w:val="Paragrafoelenco"/>
        <w:numPr>
          <w:ilvl w:val="0"/>
          <w:numId w:val="8"/>
        </w:num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</w:rPr>
        <w:t>Di</w:t>
      </w:r>
      <w:r w:rsidR="00E7404A">
        <w:rPr>
          <w:rFonts w:cs="Calibri"/>
        </w:rPr>
        <w:t xml:space="preserve"> autorizzare le uscite </w:t>
      </w:r>
      <w:proofErr w:type="gramStart"/>
      <w:r w:rsidR="00E7404A">
        <w:rPr>
          <w:rFonts w:cs="Calibri"/>
        </w:rPr>
        <w:t xml:space="preserve">esterne </w:t>
      </w:r>
      <w:r>
        <w:rPr>
          <w:rFonts w:cs="Calibri"/>
        </w:rPr>
        <w:t xml:space="preserve"> </w:t>
      </w:r>
      <w:r w:rsidR="00E7404A">
        <w:rPr>
          <w:rFonts w:cs="Calibri"/>
        </w:rPr>
        <w:t>(</w:t>
      </w:r>
      <w:proofErr w:type="gramEnd"/>
      <w:r>
        <w:rPr>
          <w:rFonts w:cs="Calibri"/>
        </w:rPr>
        <w:t>a piedi ) .</w:t>
      </w:r>
    </w:p>
    <w:p w:rsidR="009A0FBF" w:rsidRDefault="009A0FBF" w:rsidP="00F140A0">
      <w:pPr>
        <w:pStyle w:val="Paragrafoelenco"/>
        <w:numPr>
          <w:ilvl w:val="0"/>
          <w:numId w:val="8"/>
        </w:num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</w:rPr>
        <w:t xml:space="preserve">Di autorizzare la pubblicazione delle immagini del </w:t>
      </w:r>
      <w:r w:rsidR="00E7404A">
        <w:rPr>
          <w:rFonts w:cs="Calibri"/>
        </w:rPr>
        <w:t>proprio figlio/a</w:t>
      </w:r>
      <w:r>
        <w:rPr>
          <w:rFonts w:cs="Calibri"/>
        </w:rPr>
        <w:t xml:space="preserve">, solo per le finalità educative e promozionali del </w:t>
      </w:r>
      <w:proofErr w:type="gramStart"/>
      <w:r>
        <w:rPr>
          <w:rFonts w:cs="Calibri"/>
        </w:rPr>
        <w:t>servizio .</w:t>
      </w:r>
      <w:proofErr w:type="gramEnd"/>
      <w:r>
        <w:rPr>
          <w:rFonts w:cs="Calibri"/>
        </w:rPr>
        <w:t xml:space="preserve"> </w:t>
      </w:r>
    </w:p>
    <w:p w:rsidR="00F140A0" w:rsidRDefault="00B3626A" w:rsidP="00F140A0">
      <w:pPr>
        <w:pStyle w:val="Paragrafoelenco"/>
        <w:numPr>
          <w:ilvl w:val="0"/>
          <w:numId w:val="8"/>
        </w:num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</w:rPr>
        <w:t xml:space="preserve">Che il/la </w:t>
      </w:r>
      <w:r w:rsidR="00F140A0">
        <w:rPr>
          <w:rFonts w:cs="Calibri"/>
        </w:rPr>
        <w:t>proprio/a figlio/a ha bis</w:t>
      </w:r>
      <w:r w:rsidR="00E7404A">
        <w:rPr>
          <w:rFonts w:cs="Calibri"/>
        </w:rPr>
        <w:t>ogno delle seguenti precauzioni</w:t>
      </w:r>
      <w:r w:rsidR="00F140A0">
        <w:rPr>
          <w:rFonts w:cs="Calibri"/>
        </w:rPr>
        <w:t>: _________________________________________________________________________</w:t>
      </w:r>
    </w:p>
    <w:p w:rsidR="009A0FBF" w:rsidRPr="00F140A0" w:rsidRDefault="009A0FBF" w:rsidP="009A0FBF">
      <w:pPr>
        <w:pStyle w:val="Paragrafoelenco"/>
        <w:tabs>
          <w:tab w:val="left" w:pos="5520"/>
        </w:tabs>
        <w:spacing w:line="360" w:lineRule="auto"/>
        <w:rPr>
          <w:rFonts w:cs="Calibri"/>
        </w:rPr>
      </w:pPr>
    </w:p>
    <w:p w:rsidR="00477255" w:rsidRDefault="00A873BB" w:rsidP="00A873BB">
      <w:p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  <w:b/>
        </w:rPr>
        <w:t xml:space="preserve">Si </w:t>
      </w:r>
      <w:proofErr w:type="gramStart"/>
      <w:r>
        <w:rPr>
          <w:rFonts w:cs="Calibri"/>
          <w:b/>
        </w:rPr>
        <w:t>allega :</w:t>
      </w:r>
      <w:proofErr w:type="gramEnd"/>
    </w:p>
    <w:p w:rsidR="00477255" w:rsidRDefault="00301002" w:rsidP="00A873BB">
      <w:pPr>
        <w:tabs>
          <w:tab w:val="left" w:pos="5520"/>
        </w:tabs>
        <w:suppressAutoHyphens/>
        <w:spacing w:line="360" w:lineRule="auto"/>
        <w:rPr>
          <w:rFonts w:cs="Calibri"/>
        </w:rPr>
      </w:pPr>
      <w:r>
        <w:rPr>
          <w:rFonts w:cs="Calibri"/>
        </w:rPr>
        <w:t>-</w:t>
      </w:r>
      <w:r w:rsidR="00E7404A">
        <w:rPr>
          <w:rFonts w:cs="Calibri"/>
        </w:rPr>
        <w:t xml:space="preserve">Copia </w:t>
      </w:r>
      <w:r w:rsidR="00E55154">
        <w:rPr>
          <w:rFonts w:cs="Calibri"/>
        </w:rPr>
        <w:t>di un documento di identità in corso di validità</w:t>
      </w:r>
      <w:r w:rsidR="00A237A1">
        <w:rPr>
          <w:rFonts w:cs="Calibri"/>
        </w:rPr>
        <w:t xml:space="preserve"> del </w:t>
      </w:r>
      <w:proofErr w:type="gramStart"/>
      <w:r w:rsidR="00A237A1">
        <w:rPr>
          <w:rFonts w:cs="Calibri"/>
        </w:rPr>
        <w:t>richiedente</w:t>
      </w:r>
      <w:r w:rsidR="00F140A0">
        <w:rPr>
          <w:rFonts w:cs="Calibri"/>
        </w:rPr>
        <w:t xml:space="preserve"> </w:t>
      </w:r>
      <w:r w:rsidR="00E7404A">
        <w:rPr>
          <w:rFonts w:cs="Calibri"/>
        </w:rPr>
        <w:t>.</w:t>
      </w:r>
      <w:proofErr w:type="gramEnd"/>
    </w:p>
    <w:p w:rsidR="00E7404A" w:rsidRDefault="00E7404A" w:rsidP="00A873BB">
      <w:pPr>
        <w:tabs>
          <w:tab w:val="left" w:pos="5520"/>
        </w:tabs>
        <w:suppressAutoHyphens/>
        <w:spacing w:line="360" w:lineRule="auto"/>
        <w:rPr>
          <w:rFonts w:cs="Calibri"/>
        </w:rPr>
      </w:pPr>
      <w:r>
        <w:rPr>
          <w:rFonts w:cs="Calibri"/>
        </w:rPr>
        <w:t>-Altra documentazione______________________________________</w:t>
      </w:r>
    </w:p>
    <w:p w:rsidR="009A0FBF" w:rsidRDefault="009A0FBF" w:rsidP="00A873BB">
      <w:pPr>
        <w:tabs>
          <w:tab w:val="left" w:pos="5520"/>
        </w:tabs>
        <w:suppressAutoHyphens/>
        <w:spacing w:line="360" w:lineRule="auto"/>
        <w:rPr>
          <w:rFonts w:cs="Calibri"/>
        </w:rPr>
      </w:pPr>
    </w:p>
    <w:p w:rsidR="00E55154" w:rsidRDefault="00E55154" w:rsidP="00E55154">
      <w:pPr>
        <w:tabs>
          <w:tab w:val="left" w:pos="5520"/>
        </w:tabs>
        <w:rPr>
          <w:rFonts w:cs="Calibri"/>
        </w:rPr>
      </w:pPr>
    </w:p>
    <w:p w:rsidR="00A873BB" w:rsidRDefault="003815A8" w:rsidP="00E55154">
      <w:pPr>
        <w:jc w:val="both"/>
        <w:rPr>
          <w:rFonts w:cs="Calibri"/>
          <w:i/>
          <w:iCs/>
        </w:rPr>
      </w:pPr>
      <w:proofErr w:type="gramStart"/>
      <w:r>
        <w:rPr>
          <w:rFonts w:cs="Calibri"/>
          <w:i/>
          <w:iCs/>
        </w:rPr>
        <w:t xml:space="preserve">data  </w:t>
      </w:r>
      <w:r w:rsidR="00764A4E">
        <w:rPr>
          <w:rFonts w:cs="Calibri"/>
          <w:i/>
          <w:iCs/>
        </w:rPr>
        <w:t>_</w:t>
      </w:r>
      <w:proofErr w:type="gramEnd"/>
      <w:r w:rsidR="00764A4E">
        <w:rPr>
          <w:rFonts w:cs="Calibri"/>
          <w:i/>
          <w:iCs/>
        </w:rPr>
        <w:t>_________________</w:t>
      </w:r>
      <w:r>
        <w:rPr>
          <w:rFonts w:cs="Calibri"/>
          <w:i/>
          <w:iCs/>
        </w:rPr>
        <w:t xml:space="preserve">                        </w:t>
      </w:r>
    </w:p>
    <w:p w:rsidR="00764A4E" w:rsidRDefault="006A24AF" w:rsidP="006A24AF">
      <w:pPr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 w:rsidR="003815A8">
        <w:rPr>
          <w:rFonts w:cs="Calibri"/>
          <w:i/>
        </w:rPr>
        <w:t xml:space="preserve">                                             </w:t>
      </w:r>
      <w:r w:rsidR="00AA24AB">
        <w:rPr>
          <w:rFonts w:cs="Calibri"/>
          <w:i/>
        </w:rPr>
        <w:t xml:space="preserve">       </w:t>
      </w:r>
      <w:r w:rsidR="00764A4E">
        <w:rPr>
          <w:rFonts w:cs="Calibri"/>
          <w:i/>
        </w:rPr>
        <w:t xml:space="preserve">     </w:t>
      </w:r>
      <w:r w:rsidR="00AA24AB">
        <w:rPr>
          <w:rFonts w:cs="Calibri"/>
          <w:i/>
        </w:rPr>
        <w:t xml:space="preserve">   </w:t>
      </w:r>
      <w:r w:rsidR="003815A8">
        <w:rPr>
          <w:rFonts w:cs="Calibri"/>
          <w:i/>
        </w:rPr>
        <w:t xml:space="preserve"> </w:t>
      </w:r>
      <w:r w:rsidR="00E55154">
        <w:rPr>
          <w:rFonts w:cs="Calibri"/>
          <w:i/>
        </w:rPr>
        <w:tab/>
      </w:r>
      <w:r w:rsidR="00334615">
        <w:rPr>
          <w:rFonts w:cs="Calibri"/>
          <w:i/>
        </w:rPr>
        <w:t>Firma</w:t>
      </w:r>
      <w:r w:rsidR="00E55154">
        <w:rPr>
          <w:rFonts w:cs="Calibri"/>
          <w:i/>
        </w:rPr>
        <w:tab/>
      </w:r>
    </w:p>
    <w:p w:rsidR="00764A4E" w:rsidRDefault="00764A4E" w:rsidP="006A24AF">
      <w:pPr>
        <w:rPr>
          <w:rFonts w:cs="Calibri"/>
          <w:i/>
        </w:rPr>
      </w:pPr>
    </w:p>
    <w:p w:rsidR="00E55154" w:rsidRDefault="00764A4E" w:rsidP="006A24AF">
      <w:pPr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>_______________________________</w:t>
      </w:r>
      <w:r w:rsidR="00E55154">
        <w:rPr>
          <w:rFonts w:cs="Calibri"/>
          <w:i/>
        </w:rPr>
        <w:tab/>
      </w:r>
    </w:p>
    <w:sectPr w:rsidR="00E55154" w:rsidSect="00987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99" w:rsidRDefault="001D5999">
      <w:r>
        <w:separator/>
      </w:r>
    </w:p>
  </w:endnote>
  <w:endnote w:type="continuationSeparator" w:id="0">
    <w:p w:rsidR="001D5999" w:rsidRDefault="001D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E8" w:rsidRDefault="005A36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E8" w:rsidRDefault="005A36E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E8" w:rsidRDefault="005A36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99" w:rsidRDefault="001D5999">
      <w:r>
        <w:separator/>
      </w:r>
    </w:p>
  </w:footnote>
  <w:footnote w:type="continuationSeparator" w:id="0">
    <w:p w:rsidR="001D5999" w:rsidRDefault="001D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E8" w:rsidRDefault="005A36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D1" w:rsidRDefault="00EE66D1" w:rsidP="003677C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E8" w:rsidRDefault="005A36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70F8B"/>
    <w:multiLevelType w:val="hybridMultilevel"/>
    <w:tmpl w:val="60AE5B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001D5"/>
    <w:multiLevelType w:val="hybridMultilevel"/>
    <w:tmpl w:val="A0F0BA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C6F66"/>
    <w:multiLevelType w:val="hybridMultilevel"/>
    <w:tmpl w:val="E976D5C2"/>
    <w:lvl w:ilvl="0" w:tplc="2BD0204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613DC1"/>
    <w:multiLevelType w:val="hybridMultilevel"/>
    <w:tmpl w:val="7EE238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6C"/>
    <w:rsid w:val="00007BF9"/>
    <w:rsid w:val="00013A2F"/>
    <w:rsid w:val="000200F6"/>
    <w:rsid w:val="00030110"/>
    <w:rsid w:val="00054368"/>
    <w:rsid w:val="000645C3"/>
    <w:rsid w:val="00095872"/>
    <w:rsid w:val="000B62C3"/>
    <w:rsid w:val="000C44E4"/>
    <w:rsid w:val="000D75FD"/>
    <w:rsid w:val="000E4B8D"/>
    <w:rsid w:val="000F2A33"/>
    <w:rsid w:val="001107B0"/>
    <w:rsid w:val="00144BE3"/>
    <w:rsid w:val="00150363"/>
    <w:rsid w:val="00174BB5"/>
    <w:rsid w:val="001C7016"/>
    <w:rsid w:val="001D5999"/>
    <w:rsid w:val="001E389B"/>
    <w:rsid w:val="001F5003"/>
    <w:rsid w:val="001F5809"/>
    <w:rsid w:val="0020552F"/>
    <w:rsid w:val="00220200"/>
    <w:rsid w:val="00226291"/>
    <w:rsid w:val="00253207"/>
    <w:rsid w:val="0026243C"/>
    <w:rsid w:val="002841E1"/>
    <w:rsid w:val="002C376B"/>
    <w:rsid w:val="002D3493"/>
    <w:rsid w:val="00301002"/>
    <w:rsid w:val="00324C7B"/>
    <w:rsid w:val="0032707D"/>
    <w:rsid w:val="00330F06"/>
    <w:rsid w:val="00331B9A"/>
    <w:rsid w:val="00334615"/>
    <w:rsid w:val="003367C3"/>
    <w:rsid w:val="003450E9"/>
    <w:rsid w:val="00354C0E"/>
    <w:rsid w:val="003677CF"/>
    <w:rsid w:val="003728E2"/>
    <w:rsid w:val="003815A8"/>
    <w:rsid w:val="00392361"/>
    <w:rsid w:val="00396645"/>
    <w:rsid w:val="003A5422"/>
    <w:rsid w:val="003A659F"/>
    <w:rsid w:val="003B70CD"/>
    <w:rsid w:val="003B7851"/>
    <w:rsid w:val="003F185D"/>
    <w:rsid w:val="003F262A"/>
    <w:rsid w:val="003F28AF"/>
    <w:rsid w:val="00431B5B"/>
    <w:rsid w:val="004720FA"/>
    <w:rsid w:val="00477255"/>
    <w:rsid w:val="00492243"/>
    <w:rsid w:val="00493E33"/>
    <w:rsid w:val="004A415C"/>
    <w:rsid w:val="004B5EE0"/>
    <w:rsid w:val="004C090F"/>
    <w:rsid w:val="004F21BA"/>
    <w:rsid w:val="004F7AED"/>
    <w:rsid w:val="00501D48"/>
    <w:rsid w:val="005110A3"/>
    <w:rsid w:val="00513D61"/>
    <w:rsid w:val="0052787A"/>
    <w:rsid w:val="0053492C"/>
    <w:rsid w:val="005536A2"/>
    <w:rsid w:val="00586327"/>
    <w:rsid w:val="00591F2B"/>
    <w:rsid w:val="005976F6"/>
    <w:rsid w:val="005A36E8"/>
    <w:rsid w:val="005A6EC2"/>
    <w:rsid w:val="005B3171"/>
    <w:rsid w:val="005B7A09"/>
    <w:rsid w:val="00600F3A"/>
    <w:rsid w:val="00602872"/>
    <w:rsid w:val="00605C22"/>
    <w:rsid w:val="006151A6"/>
    <w:rsid w:val="006169C4"/>
    <w:rsid w:val="00616FC5"/>
    <w:rsid w:val="006509F8"/>
    <w:rsid w:val="00676B4A"/>
    <w:rsid w:val="006A01D8"/>
    <w:rsid w:val="006A24AF"/>
    <w:rsid w:val="006C50FD"/>
    <w:rsid w:val="006D123A"/>
    <w:rsid w:val="00725640"/>
    <w:rsid w:val="0072779A"/>
    <w:rsid w:val="00732209"/>
    <w:rsid w:val="007346C6"/>
    <w:rsid w:val="00734E2E"/>
    <w:rsid w:val="007545FF"/>
    <w:rsid w:val="007601A5"/>
    <w:rsid w:val="00764A4E"/>
    <w:rsid w:val="00765464"/>
    <w:rsid w:val="007677BD"/>
    <w:rsid w:val="00785411"/>
    <w:rsid w:val="0079322B"/>
    <w:rsid w:val="00793B60"/>
    <w:rsid w:val="007A3F97"/>
    <w:rsid w:val="007C30D4"/>
    <w:rsid w:val="007E4354"/>
    <w:rsid w:val="00822ACF"/>
    <w:rsid w:val="00827E21"/>
    <w:rsid w:val="00832858"/>
    <w:rsid w:val="008540A3"/>
    <w:rsid w:val="00857E83"/>
    <w:rsid w:val="008742BF"/>
    <w:rsid w:val="00891A5F"/>
    <w:rsid w:val="00891AB9"/>
    <w:rsid w:val="00892AD3"/>
    <w:rsid w:val="008956D4"/>
    <w:rsid w:val="0089776A"/>
    <w:rsid w:val="008E1334"/>
    <w:rsid w:val="008E1EC9"/>
    <w:rsid w:val="008F47D5"/>
    <w:rsid w:val="00904B14"/>
    <w:rsid w:val="009078CA"/>
    <w:rsid w:val="00940256"/>
    <w:rsid w:val="0094085B"/>
    <w:rsid w:val="009411DE"/>
    <w:rsid w:val="00941BA3"/>
    <w:rsid w:val="00947300"/>
    <w:rsid w:val="009577B2"/>
    <w:rsid w:val="0098770F"/>
    <w:rsid w:val="009A0FBF"/>
    <w:rsid w:val="009B5DAD"/>
    <w:rsid w:val="009D3276"/>
    <w:rsid w:val="00A079D9"/>
    <w:rsid w:val="00A237A1"/>
    <w:rsid w:val="00A36465"/>
    <w:rsid w:val="00A43217"/>
    <w:rsid w:val="00A624AE"/>
    <w:rsid w:val="00A873BB"/>
    <w:rsid w:val="00AA24AB"/>
    <w:rsid w:val="00AB42DA"/>
    <w:rsid w:val="00AC4092"/>
    <w:rsid w:val="00AC43EF"/>
    <w:rsid w:val="00AD0BF9"/>
    <w:rsid w:val="00AF495A"/>
    <w:rsid w:val="00B16053"/>
    <w:rsid w:val="00B1679D"/>
    <w:rsid w:val="00B308EB"/>
    <w:rsid w:val="00B3626A"/>
    <w:rsid w:val="00B72484"/>
    <w:rsid w:val="00B7544F"/>
    <w:rsid w:val="00BB2480"/>
    <w:rsid w:val="00BB5EDF"/>
    <w:rsid w:val="00BC7CD9"/>
    <w:rsid w:val="00BD0920"/>
    <w:rsid w:val="00BD37D5"/>
    <w:rsid w:val="00BD4EDD"/>
    <w:rsid w:val="00BD620F"/>
    <w:rsid w:val="00BF5477"/>
    <w:rsid w:val="00C46037"/>
    <w:rsid w:val="00C51904"/>
    <w:rsid w:val="00C522B9"/>
    <w:rsid w:val="00C77CAD"/>
    <w:rsid w:val="00C86152"/>
    <w:rsid w:val="00CB44D3"/>
    <w:rsid w:val="00CD372D"/>
    <w:rsid w:val="00CE40B7"/>
    <w:rsid w:val="00CF13EF"/>
    <w:rsid w:val="00D17068"/>
    <w:rsid w:val="00D35D2F"/>
    <w:rsid w:val="00D43C00"/>
    <w:rsid w:val="00D45F3E"/>
    <w:rsid w:val="00D6554D"/>
    <w:rsid w:val="00D80A80"/>
    <w:rsid w:val="00D95E7C"/>
    <w:rsid w:val="00DA176C"/>
    <w:rsid w:val="00DA2772"/>
    <w:rsid w:val="00DB4E05"/>
    <w:rsid w:val="00DB6E86"/>
    <w:rsid w:val="00DD2209"/>
    <w:rsid w:val="00DE1CAA"/>
    <w:rsid w:val="00DF0A74"/>
    <w:rsid w:val="00DF21EF"/>
    <w:rsid w:val="00DF622C"/>
    <w:rsid w:val="00DF779C"/>
    <w:rsid w:val="00E105D3"/>
    <w:rsid w:val="00E21681"/>
    <w:rsid w:val="00E305C5"/>
    <w:rsid w:val="00E3677E"/>
    <w:rsid w:val="00E51F65"/>
    <w:rsid w:val="00E521D0"/>
    <w:rsid w:val="00E53F02"/>
    <w:rsid w:val="00E55154"/>
    <w:rsid w:val="00E7404A"/>
    <w:rsid w:val="00E8668F"/>
    <w:rsid w:val="00EA780D"/>
    <w:rsid w:val="00EB592A"/>
    <w:rsid w:val="00EB7514"/>
    <w:rsid w:val="00EC1638"/>
    <w:rsid w:val="00ED1611"/>
    <w:rsid w:val="00ED2B78"/>
    <w:rsid w:val="00EE66D1"/>
    <w:rsid w:val="00F050BC"/>
    <w:rsid w:val="00F140A0"/>
    <w:rsid w:val="00F21B9E"/>
    <w:rsid w:val="00F249C8"/>
    <w:rsid w:val="00F3275B"/>
    <w:rsid w:val="00F34832"/>
    <w:rsid w:val="00F358A5"/>
    <w:rsid w:val="00F46836"/>
    <w:rsid w:val="00F573BB"/>
    <w:rsid w:val="00F67637"/>
    <w:rsid w:val="00F873FF"/>
    <w:rsid w:val="00F87EAC"/>
    <w:rsid w:val="00F95004"/>
    <w:rsid w:val="00F97355"/>
    <w:rsid w:val="00FB3A47"/>
    <w:rsid w:val="00FC3A4C"/>
    <w:rsid w:val="00FD0AEF"/>
    <w:rsid w:val="00FD22FB"/>
    <w:rsid w:val="00FE65D7"/>
    <w:rsid w:val="00FF54F1"/>
    <w:rsid w:val="00FF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009629-4C43-4361-956A-CC94B77D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176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F140A0"/>
    <w:pPr>
      <w:keepNext/>
      <w:ind w:left="1416" w:firstLine="708"/>
      <w:outlineLvl w:val="1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519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677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77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76F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D372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F140A0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Somma Vesuviana</vt:lpstr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Somma Vesuviana</dc:title>
  <dc:creator>user</dc:creator>
  <cp:lastModifiedBy>calogeroemanuele</cp:lastModifiedBy>
  <cp:revision>3</cp:revision>
  <cp:lastPrinted>2024-05-16T10:20:00Z</cp:lastPrinted>
  <dcterms:created xsi:type="dcterms:W3CDTF">2026-06-05T10:53:00Z</dcterms:created>
  <dcterms:modified xsi:type="dcterms:W3CDTF">2026-06-08T07:47:00Z</dcterms:modified>
</cp:coreProperties>
</file>